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29" w:type="dxa"/>
        <w:tblInd w:w="30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29"/>
      </w:tblGrid>
      <w:tr w:rsidR="00FC78F8" w:rsidRPr="00271611" w:rsidTr="008C1AFA">
        <w:tc>
          <w:tcPr>
            <w:tcW w:w="7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8F8" w:rsidRPr="002672CB" w:rsidRDefault="00FC78F8" w:rsidP="008C1AFA">
            <w:pPr>
              <w:rPr>
                <w:color w:val="000000"/>
                <w:u w:val="single"/>
              </w:rPr>
            </w:pPr>
            <w:bookmarkStart w:id="0" w:name="_GoBack"/>
            <w:bookmarkEnd w:id="0"/>
            <w:r w:rsidRPr="008E219E">
              <w:rPr>
                <w:color w:val="000000"/>
              </w:rPr>
              <w:t xml:space="preserve">Заведующему </w:t>
            </w:r>
            <w:r>
              <w:rPr>
                <w:color w:val="000000"/>
                <w:u w:val="single"/>
              </w:rPr>
              <w:t xml:space="preserve">МАДОУ «Детский сад «Родничок» п/ст. Выдрино Трофимовой А.В. </w:t>
            </w:r>
            <w:r w:rsidRPr="008E219E">
              <w:rPr>
                <w:color w:val="000000"/>
              </w:rPr>
              <w:br/>
            </w:r>
          </w:p>
          <w:p w:rsidR="00FC78F8" w:rsidRDefault="00FC78F8" w:rsidP="008C1AFA">
            <w:pPr>
              <w:pStyle w:val="a4"/>
              <w:rPr>
                <w:i/>
                <w:color w:val="000000"/>
              </w:rPr>
            </w:pPr>
            <w:r w:rsidRPr="00271611">
              <w:rPr>
                <w:color w:val="000000"/>
              </w:rPr>
              <w:t>от </w:t>
            </w:r>
            <w:r>
              <w:rPr>
                <w:i/>
                <w:color w:val="000000"/>
              </w:rPr>
              <w:t>__________________________________________________</w:t>
            </w:r>
            <w:r w:rsidRPr="00271611">
              <w:rPr>
                <w:i/>
                <w:color w:val="000000"/>
              </w:rPr>
              <w:t>,</w:t>
            </w:r>
          </w:p>
          <w:p w:rsidR="00FC78F8" w:rsidRDefault="00FC78F8" w:rsidP="008C1AFA">
            <w:pPr>
              <w:pStyle w:val="a4"/>
              <w:jc w:val="center"/>
              <w:rPr>
                <w:i/>
              </w:rPr>
            </w:pPr>
            <w:r>
              <w:rPr>
                <w:i/>
                <w:color w:val="000000"/>
                <w:sz w:val="20"/>
              </w:rPr>
              <w:t>(</w:t>
            </w:r>
            <w:r w:rsidRPr="00271611">
              <w:rPr>
                <w:i/>
                <w:color w:val="000000"/>
                <w:sz w:val="20"/>
              </w:rPr>
              <w:t xml:space="preserve">ФИО </w:t>
            </w:r>
            <w:r w:rsidRPr="00614023">
              <w:rPr>
                <w:i/>
                <w:color w:val="000000"/>
                <w:sz w:val="20"/>
              </w:rPr>
              <w:t xml:space="preserve">родителя (законного представителя </w:t>
            </w:r>
            <w:r w:rsidRPr="00271611">
              <w:rPr>
                <w:i/>
                <w:color w:val="000000"/>
                <w:sz w:val="20"/>
              </w:rPr>
              <w:t>полностью)</w:t>
            </w:r>
          </w:p>
          <w:p w:rsidR="00FC78F8" w:rsidRPr="00271611" w:rsidRDefault="00FC78F8" w:rsidP="008C1AFA">
            <w:pPr>
              <w:pStyle w:val="a4"/>
              <w:rPr>
                <w:color w:val="000000"/>
              </w:rPr>
            </w:pPr>
            <w:r w:rsidRPr="00271611">
              <w:rPr>
                <w:color w:val="000000"/>
              </w:rPr>
              <w:t>паспорт ____ _________, выдан</w:t>
            </w:r>
            <w:r>
              <w:rPr>
                <w:color w:val="000000"/>
              </w:rPr>
              <w:t xml:space="preserve"> _________________________</w:t>
            </w:r>
            <w:r w:rsidRPr="00271611">
              <w:rPr>
                <w:color w:val="000000"/>
              </w:rPr>
              <w:t xml:space="preserve"> ____________________________, __.__._______ г.,</w:t>
            </w:r>
            <w:r w:rsidRPr="00271611">
              <w:br/>
            </w:r>
            <w:r w:rsidRPr="00271611">
              <w:rPr>
                <w:color w:val="000000"/>
              </w:rPr>
              <w:t>контактный телефон: ___________________________,</w:t>
            </w:r>
            <w:r w:rsidRPr="00271611">
              <w:br/>
            </w:r>
            <w:r w:rsidRPr="00271611">
              <w:rPr>
                <w:color w:val="000000"/>
              </w:rPr>
              <w:t>эл. почта: _________________________________</w:t>
            </w:r>
          </w:p>
        </w:tc>
      </w:tr>
    </w:tbl>
    <w:p w:rsidR="00FC78F8" w:rsidRPr="00D40A9A" w:rsidRDefault="00FC78F8" w:rsidP="00FC78F8">
      <w:pPr>
        <w:pStyle w:val="a4"/>
        <w:rPr>
          <w:color w:val="000000"/>
          <w:sz w:val="18"/>
        </w:rPr>
      </w:pPr>
    </w:p>
    <w:p w:rsidR="00FC78F8" w:rsidRPr="00A750AD" w:rsidRDefault="00FC78F8" w:rsidP="00FC78F8">
      <w:pPr>
        <w:pStyle w:val="a4"/>
        <w:jc w:val="center"/>
        <w:rPr>
          <w:b/>
          <w:color w:val="000000"/>
        </w:rPr>
      </w:pPr>
      <w:r w:rsidRPr="00A750AD">
        <w:rPr>
          <w:b/>
          <w:color w:val="000000"/>
        </w:rPr>
        <w:t>ЗАЯВЛЕНИЕ</w:t>
      </w:r>
    </w:p>
    <w:p w:rsidR="00FC78F8" w:rsidRDefault="00FC78F8" w:rsidP="00FC78F8">
      <w:pPr>
        <w:pStyle w:val="a4"/>
        <w:ind w:firstLine="709"/>
        <w:jc w:val="both"/>
        <w:rPr>
          <w:color w:val="000000"/>
        </w:rPr>
      </w:pPr>
      <w:r w:rsidRPr="006B70C9">
        <w:rPr>
          <w:color w:val="000000"/>
        </w:rPr>
        <w:t>Прошу зачислить моего(ю) сына(дочь), ________</w:t>
      </w:r>
      <w:r>
        <w:rPr>
          <w:color w:val="000000"/>
        </w:rPr>
        <w:t>___</w:t>
      </w:r>
      <w:r w:rsidRPr="006B70C9">
        <w:rPr>
          <w:color w:val="000000"/>
        </w:rPr>
        <w:t>___</w:t>
      </w:r>
      <w:r>
        <w:rPr>
          <w:color w:val="000000"/>
        </w:rPr>
        <w:t>_____</w:t>
      </w:r>
      <w:r w:rsidRPr="006B70C9">
        <w:rPr>
          <w:color w:val="000000"/>
        </w:rPr>
        <w:t>_________________,</w:t>
      </w:r>
    </w:p>
    <w:p w:rsidR="00FC78F8" w:rsidRDefault="00FC78F8" w:rsidP="00FC78F8">
      <w:pPr>
        <w:pStyle w:val="a4"/>
        <w:jc w:val="both"/>
        <w:rPr>
          <w:color w:val="000000"/>
        </w:rPr>
      </w:pPr>
      <w:r>
        <w:rPr>
          <w:i/>
          <w:color w:val="000000"/>
          <w:sz w:val="20"/>
        </w:rPr>
        <w:t xml:space="preserve">                                                                                                                                           (</w:t>
      </w:r>
      <w:r w:rsidRPr="00271611">
        <w:rPr>
          <w:i/>
          <w:color w:val="000000"/>
          <w:sz w:val="20"/>
        </w:rPr>
        <w:t>ФИО полностью)</w:t>
      </w:r>
    </w:p>
    <w:p w:rsidR="00FC78F8" w:rsidRPr="00D40A9A" w:rsidRDefault="00FC78F8" w:rsidP="00FC78F8">
      <w:pPr>
        <w:pStyle w:val="a4"/>
        <w:jc w:val="both"/>
        <w:rPr>
          <w:i/>
          <w:color w:val="000000"/>
        </w:rPr>
      </w:pPr>
      <w:r>
        <w:rPr>
          <w:i/>
          <w:color w:val="000000"/>
        </w:rPr>
        <w:t>___</w:t>
      </w:r>
      <w:r w:rsidRPr="00271611">
        <w:rPr>
          <w:i/>
          <w:color w:val="000000"/>
        </w:rPr>
        <w:t>.</w:t>
      </w:r>
      <w:r>
        <w:rPr>
          <w:i/>
          <w:color w:val="000000"/>
        </w:rPr>
        <w:t>___</w:t>
      </w:r>
      <w:r w:rsidRPr="00271611">
        <w:rPr>
          <w:i/>
          <w:color w:val="000000"/>
        </w:rPr>
        <w:t>.</w:t>
      </w:r>
      <w:r>
        <w:rPr>
          <w:i/>
          <w:color w:val="000000"/>
        </w:rPr>
        <w:t>20___</w:t>
      </w:r>
      <w:r w:rsidRPr="00271611">
        <w:rPr>
          <w:color w:val="000000"/>
        </w:rPr>
        <w:t xml:space="preserve"> года рождения,место рождения </w:t>
      </w:r>
      <w:r>
        <w:rPr>
          <w:color w:val="000000"/>
        </w:rPr>
        <w:t>________</w:t>
      </w:r>
      <w:r>
        <w:rPr>
          <w:i/>
          <w:color w:val="000000"/>
        </w:rPr>
        <w:t xml:space="preserve">___________________________ </w:t>
      </w:r>
      <w:r>
        <w:rPr>
          <w:color w:val="000000"/>
        </w:rPr>
        <w:t xml:space="preserve">, </w:t>
      </w:r>
      <w:r w:rsidRPr="005604E6">
        <w:rPr>
          <w:color w:val="000000"/>
        </w:rPr>
        <w:t>свидетельство о рождении: ___-___ № _______, выдано _______</w:t>
      </w:r>
      <w:r>
        <w:rPr>
          <w:color w:val="000000"/>
        </w:rPr>
        <w:t>________</w:t>
      </w:r>
      <w:r w:rsidRPr="005604E6">
        <w:rPr>
          <w:color w:val="000000"/>
        </w:rPr>
        <w:t>___________</w:t>
      </w:r>
      <w:r>
        <w:rPr>
          <w:color w:val="000000"/>
        </w:rPr>
        <w:t>________________</w:t>
      </w:r>
      <w:r w:rsidRPr="005604E6">
        <w:rPr>
          <w:color w:val="000000"/>
        </w:rPr>
        <w:t>_________,</w:t>
      </w:r>
      <w:r>
        <w:rPr>
          <w:i/>
          <w:color w:val="000000"/>
        </w:rPr>
        <w:t>___.___.________</w:t>
      </w:r>
      <w:r w:rsidRPr="00271611">
        <w:rPr>
          <w:i/>
          <w:color w:val="000000"/>
        </w:rPr>
        <w:t>)</w:t>
      </w:r>
      <w:r w:rsidRPr="00271611">
        <w:rPr>
          <w:color w:val="000000"/>
        </w:rPr>
        <w:t xml:space="preserve">, проживающего по адресу: </w:t>
      </w:r>
      <w:r>
        <w:rPr>
          <w:i/>
          <w:color w:val="000000"/>
        </w:rPr>
        <w:t>_________________________________________________________________</w:t>
      </w:r>
      <w:r w:rsidRPr="00271611">
        <w:rPr>
          <w:color w:val="000000"/>
        </w:rPr>
        <w:t xml:space="preserve">, на обучение по образовательной программе дошкольного образования в группу </w:t>
      </w:r>
      <w:r>
        <w:rPr>
          <w:color w:val="000000"/>
        </w:rPr>
        <w:t xml:space="preserve">_______________________________ </w:t>
      </w:r>
      <w:r w:rsidRPr="00271611">
        <w:rPr>
          <w:color w:val="000000"/>
        </w:rPr>
        <w:t>направленности с режимом пребывания</w:t>
      </w:r>
      <w:r>
        <w:rPr>
          <w:color w:val="000000"/>
        </w:rPr>
        <w:t xml:space="preserve">: </w:t>
      </w:r>
    </w:p>
    <w:p w:rsidR="00FC78F8" w:rsidRPr="00D40A9A" w:rsidRDefault="00FC78F8" w:rsidP="00FC78F8">
      <w:pPr>
        <w:pStyle w:val="a4"/>
        <w:jc w:val="both"/>
        <w:rPr>
          <w:i/>
          <w:color w:val="000000"/>
          <w:sz w:val="20"/>
        </w:rPr>
      </w:pPr>
      <w:r w:rsidRPr="00D40A9A">
        <w:rPr>
          <w:i/>
          <w:color w:val="000000"/>
          <w:sz w:val="20"/>
        </w:rPr>
        <w:t xml:space="preserve">    (общеразвивающей, комбинированной, компенсирующей)</w:t>
      </w:r>
    </w:p>
    <w:p w:rsidR="00FC78F8" w:rsidRDefault="00FC78F8" w:rsidP="00FC78F8">
      <w:pPr>
        <w:pStyle w:val="a4"/>
        <w:jc w:val="both"/>
        <w:rPr>
          <w:color w:val="000000"/>
        </w:rPr>
      </w:pPr>
      <w:r>
        <w:rPr>
          <w:color w:val="000000"/>
        </w:rPr>
        <w:t xml:space="preserve">кратковременного пребывания, </w:t>
      </w:r>
      <w:r w:rsidRPr="00271611">
        <w:rPr>
          <w:color w:val="000000"/>
        </w:rPr>
        <w:t>полного дня</w:t>
      </w:r>
      <w:r>
        <w:rPr>
          <w:color w:val="000000"/>
        </w:rPr>
        <w:t>, круглосуточного пребывания</w:t>
      </w:r>
    </w:p>
    <w:p w:rsidR="00FC78F8" w:rsidRPr="00614023" w:rsidRDefault="00FC78F8" w:rsidP="00FC78F8">
      <w:pPr>
        <w:pStyle w:val="a4"/>
        <w:jc w:val="center"/>
        <w:rPr>
          <w:i/>
          <w:color w:val="000000"/>
          <w:sz w:val="20"/>
        </w:rPr>
      </w:pPr>
      <w:r w:rsidRPr="00614023">
        <w:rPr>
          <w:i/>
          <w:color w:val="000000"/>
          <w:sz w:val="20"/>
        </w:rPr>
        <w:t>(нужное подчеркнуть)</w:t>
      </w:r>
    </w:p>
    <w:p w:rsidR="00FC78F8" w:rsidRDefault="00FC78F8" w:rsidP="00FC78F8">
      <w:pPr>
        <w:pStyle w:val="a4"/>
        <w:ind w:firstLine="709"/>
        <w:jc w:val="both"/>
        <w:rPr>
          <w:color w:val="000000"/>
        </w:rPr>
      </w:pPr>
      <w:r>
        <w:rPr>
          <w:color w:val="000000"/>
        </w:rPr>
        <w:t xml:space="preserve">Желаемая дата приема на обучение </w:t>
      </w:r>
      <w:r w:rsidRPr="006B70C9">
        <w:rPr>
          <w:color w:val="000000"/>
        </w:rPr>
        <w:t>___.___.202__ г.</w:t>
      </w:r>
    </w:p>
    <w:p w:rsidR="00FC78F8" w:rsidRDefault="00FC78F8" w:rsidP="00FC78F8">
      <w:pPr>
        <w:pStyle w:val="a4"/>
        <w:ind w:firstLine="709"/>
        <w:jc w:val="both"/>
        <w:rPr>
          <w:color w:val="000000"/>
        </w:rPr>
      </w:pPr>
      <w:r w:rsidRPr="00271611">
        <w:rPr>
          <w:color w:val="000000"/>
        </w:rPr>
        <w:t xml:space="preserve">Язык образования – </w:t>
      </w:r>
      <w:r>
        <w:rPr>
          <w:color w:val="000000"/>
        </w:rPr>
        <w:t>_________</w:t>
      </w:r>
      <w:r w:rsidRPr="00271611">
        <w:rPr>
          <w:color w:val="000000"/>
        </w:rPr>
        <w:t>, родной язык из числа языков народов России – </w:t>
      </w:r>
      <w:r>
        <w:rPr>
          <w:color w:val="000000"/>
        </w:rPr>
        <w:t>____________</w:t>
      </w:r>
      <w:r w:rsidRPr="00271611">
        <w:rPr>
          <w:color w:val="000000"/>
        </w:rPr>
        <w:t>.</w:t>
      </w:r>
    </w:p>
    <w:p w:rsidR="00FC78F8" w:rsidRPr="00D40A9A" w:rsidRDefault="00FC78F8" w:rsidP="00FC78F8">
      <w:pPr>
        <w:pStyle w:val="a4"/>
        <w:ind w:firstLine="709"/>
        <w:jc w:val="both"/>
        <w:rPr>
          <w:color w:val="000000"/>
          <w:sz w:val="20"/>
        </w:rPr>
      </w:pPr>
    </w:p>
    <w:p w:rsidR="00FC78F8" w:rsidRPr="00271611" w:rsidRDefault="00FC78F8" w:rsidP="00FC78F8">
      <w:pPr>
        <w:pStyle w:val="a4"/>
        <w:ind w:firstLine="709"/>
        <w:jc w:val="both"/>
        <w:rPr>
          <w:i/>
          <w:color w:val="000000"/>
        </w:rPr>
      </w:pPr>
      <w:r>
        <w:rPr>
          <w:color w:val="000000"/>
        </w:rPr>
        <w:t>Имеется/не имеется потребность в обучении по адаптированной образовательной программе дошкольного образования и (или) в создании специальных условий по организации  обучения и воспитания ребенка – инвалида в соответствии с ИПРА инвалида.</w:t>
      </w:r>
    </w:p>
    <w:p w:rsidR="00FC78F8" w:rsidRPr="00D40A9A" w:rsidRDefault="00FC78F8" w:rsidP="00FC78F8">
      <w:pPr>
        <w:pStyle w:val="a4"/>
        <w:rPr>
          <w:color w:val="000000"/>
          <w:sz w:val="22"/>
        </w:rPr>
      </w:pPr>
    </w:p>
    <w:p w:rsidR="00FC78F8" w:rsidRPr="00271611" w:rsidRDefault="00FC78F8" w:rsidP="00FC78F8">
      <w:pPr>
        <w:pStyle w:val="a4"/>
        <w:ind w:firstLine="709"/>
        <w:rPr>
          <w:color w:val="000000"/>
        </w:rPr>
      </w:pPr>
      <w:r w:rsidRPr="00271611">
        <w:rPr>
          <w:color w:val="000000"/>
        </w:rPr>
        <w:t xml:space="preserve">К заявлению </w:t>
      </w:r>
      <w:r>
        <w:rPr>
          <w:color w:val="000000"/>
        </w:rPr>
        <w:t xml:space="preserve">дополнительно </w:t>
      </w:r>
      <w:r w:rsidRPr="00271611">
        <w:rPr>
          <w:color w:val="000000"/>
        </w:rPr>
        <w:t>прилагаются:</w:t>
      </w:r>
    </w:p>
    <w:p w:rsidR="00FC78F8" w:rsidRPr="005604E6" w:rsidRDefault="00FC78F8" w:rsidP="00FC78F8">
      <w:pPr>
        <w:pStyle w:val="a4"/>
        <w:numPr>
          <w:ilvl w:val="0"/>
          <w:numId w:val="1"/>
        </w:numPr>
        <w:ind w:left="284"/>
        <w:jc w:val="both"/>
        <w:rPr>
          <w:color w:val="000000"/>
        </w:rPr>
      </w:pPr>
      <w:r w:rsidRPr="00271611">
        <w:rPr>
          <w:color w:val="000000"/>
        </w:rPr>
        <w:t xml:space="preserve">копия свидетельства о рождении </w:t>
      </w:r>
      <w:r w:rsidRPr="005604E6">
        <w:rPr>
          <w:color w:val="000000"/>
        </w:rPr>
        <w:t>___-___ № _______, выдано ___</w:t>
      </w:r>
      <w:r>
        <w:rPr>
          <w:color w:val="000000"/>
        </w:rPr>
        <w:t>___________</w:t>
      </w:r>
      <w:r w:rsidRPr="005604E6">
        <w:rPr>
          <w:color w:val="000000"/>
        </w:rPr>
        <w:t>_______</w:t>
      </w:r>
      <w:r>
        <w:rPr>
          <w:color w:val="000000"/>
        </w:rPr>
        <w:t>_</w:t>
      </w:r>
      <w:r w:rsidRPr="005604E6">
        <w:rPr>
          <w:color w:val="000000"/>
        </w:rPr>
        <w:t>_________________, ___.___.________;</w:t>
      </w:r>
    </w:p>
    <w:p w:rsidR="00FC78F8" w:rsidRPr="005C7558" w:rsidRDefault="00FC78F8" w:rsidP="00FC78F8">
      <w:pPr>
        <w:pStyle w:val="a4"/>
        <w:numPr>
          <w:ilvl w:val="0"/>
          <w:numId w:val="1"/>
        </w:numPr>
        <w:ind w:left="284"/>
        <w:jc w:val="both"/>
        <w:rPr>
          <w:i/>
          <w:color w:val="000000"/>
        </w:rPr>
      </w:pPr>
      <w:r w:rsidRPr="00271611">
        <w:rPr>
          <w:color w:val="000000"/>
        </w:rPr>
        <w:t xml:space="preserve">копия свидетельства о регистрации </w:t>
      </w:r>
      <w:r>
        <w:rPr>
          <w:i/>
          <w:color w:val="000000"/>
        </w:rPr>
        <w:t>______________________</w:t>
      </w:r>
      <w:r w:rsidRPr="00271611">
        <w:rPr>
          <w:color w:val="000000"/>
        </w:rPr>
        <w:t xml:space="preserve"> по месту жительства, </w:t>
      </w:r>
    </w:p>
    <w:p w:rsidR="00FC78F8" w:rsidRPr="005C7558" w:rsidRDefault="00FC78F8" w:rsidP="00FC78F8">
      <w:pPr>
        <w:pStyle w:val="a4"/>
        <w:ind w:left="284"/>
        <w:jc w:val="both"/>
        <w:rPr>
          <w:i/>
          <w:color w:val="000000"/>
          <w:sz w:val="20"/>
        </w:rPr>
      </w:pPr>
      <w:r w:rsidRPr="005C7558">
        <w:rPr>
          <w:i/>
          <w:color w:val="000000"/>
          <w:sz w:val="20"/>
        </w:rPr>
        <w:t xml:space="preserve">    (ФИО ребенка)</w:t>
      </w:r>
    </w:p>
    <w:p w:rsidR="00FC78F8" w:rsidRPr="005C7558" w:rsidRDefault="00FC78F8" w:rsidP="00FC78F8">
      <w:pPr>
        <w:pStyle w:val="a4"/>
        <w:ind w:left="284"/>
        <w:jc w:val="both"/>
        <w:rPr>
          <w:color w:val="000000"/>
        </w:rPr>
      </w:pPr>
      <w:r w:rsidRPr="005C7558">
        <w:rPr>
          <w:color w:val="000000"/>
        </w:rPr>
        <w:t>выдано ___.___.20____ Отделением УФМС России по</w:t>
      </w:r>
      <w:r>
        <w:rPr>
          <w:color w:val="000000"/>
        </w:rPr>
        <w:t>____________________</w:t>
      </w:r>
      <w:r w:rsidRPr="005C7558">
        <w:rPr>
          <w:color w:val="000000"/>
        </w:rPr>
        <w:t>______;</w:t>
      </w:r>
    </w:p>
    <w:p w:rsidR="00FC78F8" w:rsidRPr="00124770" w:rsidRDefault="00FC78F8" w:rsidP="00FC78F8">
      <w:pPr>
        <w:pStyle w:val="a4"/>
        <w:numPr>
          <w:ilvl w:val="0"/>
          <w:numId w:val="1"/>
        </w:numPr>
        <w:spacing w:line="360" w:lineRule="auto"/>
        <w:ind w:left="284"/>
        <w:jc w:val="both"/>
        <w:rPr>
          <w:color w:val="000000"/>
        </w:rPr>
      </w:pPr>
      <w:r w:rsidRPr="00124770">
        <w:rPr>
          <w:color w:val="000000"/>
        </w:rPr>
        <w:t>копия медицинского заключения, выдано __.__.202_ ГБУЗ _________________</w:t>
      </w:r>
      <w:r>
        <w:rPr>
          <w:color w:val="000000"/>
        </w:rPr>
        <w:t xml:space="preserve"> ______________</w:t>
      </w:r>
      <w:r w:rsidRPr="00124770">
        <w:rPr>
          <w:color w:val="000000"/>
        </w:rPr>
        <w:t>_______.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77"/>
        <w:gridCol w:w="3464"/>
        <w:gridCol w:w="2086"/>
      </w:tblGrid>
      <w:tr w:rsidR="00FC78F8" w:rsidRPr="00124770" w:rsidTr="008C1AFA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8F8" w:rsidRPr="00124770" w:rsidRDefault="00FC78F8" w:rsidP="008C1AFA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___</w:t>
            </w:r>
            <w:r w:rsidRPr="00124770">
              <w:rPr>
                <w:color w:val="000000"/>
              </w:rPr>
              <w:t>.</w:t>
            </w:r>
            <w:r>
              <w:rPr>
                <w:color w:val="000000"/>
              </w:rPr>
              <w:t>___</w:t>
            </w:r>
            <w:r w:rsidRPr="00124770">
              <w:rPr>
                <w:color w:val="000000"/>
              </w:rPr>
              <w:t>.202</w:t>
            </w:r>
            <w:r>
              <w:rPr>
                <w:color w:val="000000"/>
              </w:rPr>
              <w:t>__ г.</w:t>
            </w:r>
          </w:p>
        </w:tc>
        <w:tc>
          <w:tcPr>
            <w:tcW w:w="34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8F8" w:rsidRDefault="00FC78F8" w:rsidP="008C1AFA">
            <w:pPr>
              <w:pStyle w:val="a4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________________/</w:t>
            </w:r>
          </w:p>
          <w:p w:rsidR="00FC78F8" w:rsidRPr="00124770" w:rsidRDefault="00FC78F8" w:rsidP="008C1AFA">
            <w:pPr>
              <w:pStyle w:val="a4"/>
              <w:jc w:val="center"/>
              <w:rPr>
                <w:i/>
                <w:color w:val="000000"/>
              </w:rPr>
            </w:pPr>
            <w:r w:rsidRPr="00124770">
              <w:rPr>
                <w:i/>
                <w:color w:val="000000"/>
                <w:sz w:val="20"/>
              </w:rPr>
              <w:t>(подпись)</w:t>
            </w:r>
          </w:p>
        </w:tc>
        <w:tc>
          <w:tcPr>
            <w:tcW w:w="20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8F8" w:rsidRDefault="00FC78F8" w:rsidP="008C1AFA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  <w:p w:rsidR="00FC78F8" w:rsidRPr="00124770" w:rsidRDefault="00FC78F8" w:rsidP="008C1AFA">
            <w:pPr>
              <w:pStyle w:val="a4"/>
              <w:jc w:val="center"/>
              <w:rPr>
                <w:i/>
                <w:color w:val="000000"/>
              </w:rPr>
            </w:pPr>
            <w:r w:rsidRPr="00124770">
              <w:rPr>
                <w:i/>
                <w:color w:val="000000"/>
                <w:sz w:val="20"/>
              </w:rPr>
              <w:t>(расшифровка)</w:t>
            </w:r>
          </w:p>
        </w:tc>
      </w:tr>
    </w:tbl>
    <w:p w:rsidR="00FC78F8" w:rsidRPr="003E541A" w:rsidRDefault="00FC78F8" w:rsidP="00FC78F8">
      <w:pPr>
        <w:pStyle w:val="a4"/>
        <w:rPr>
          <w:color w:val="000000"/>
          <w:sz w:val="20"/>
        </w:rPr>
      </w:pPr>
    </w:p>
    <w:p w:rsidR="00FC78F8" w:rsidRDefault="00FC78F8" w:rsidP="00FC78F8">
      <w:pPr>
        <w:pStyle w:val="a4"/>
        <w:ind w:firstLine="851"/>
        <w:jc w:val="both"/>
        <w:rPr>
          <w:color w:val="000000"/>
        </w:rPr>
      </w:pPr>
      <w:r w:rsidRPr="00271611">
        <w:rPr>
          <w:color w:val="000000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 образовательной деятельности, права и обязанности воспитанников</w:t>
      </w:r>
      <w:r>
        <w:rPr>
          <w:color w:val="000000"/>
        </w:rPr>
        <w:t xml:space="preserve"> в</w:t>
      </w:r>
      <w:r w:rsidRPr="00271611">
        <w:rPr>
          <w:color w:val="000000"/>
        </w:rPr>
        <w:t> </w:t>
      </w:r>
      <w:r>
        <w:rPr>
          <w:color w:val="000000"/>
        </w:rPr>
        <w:t>_________________________________________</w:t>
      </w:r>
      <w:r w:rsidRPr="00271611">
        <w:rPr>
          <w:i/>
          <w:color w:val="000000"/>
        </w:rPr>
        <w:t>,</w:t>
      </w:r>
      <w:r w:rsidRPr="00271611">
        <w:rPr>
          <w:color w:val="000000"/>
        </w:rPr>
        <w:t xml:space="preserve"> ознакомлен(а).</w:t>
      </w:r>
    </w:p>
    <w:p w:rsidR="00FC78F8" w:rsidRPr="003E541A" w:rsidRDefault="00FC78F8" w:rsidP="00FC78F8">
      <w:pPr>
        <w:pStyle w:val="a4"/>
        <w:ind w:firstLine="851"/>
        <w:jc w:val="both"/>
        <w:rPr>
          <w:color w:val="000000"/>
          <w:sz w:val="8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10"/>
        <w:gridCol w:w="3464"/>
        <w:gridCol w:w="3053"/>
      </w:tblGrid>
      <w:tr w:rsidR="00FC78F8" w:rsidRPr="00271611" w:rsidTr="008C1AFA">
        <w:tc>
          <w:tcPr>
            <w:tcW w:w="25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8F8" w:rsidRPr="00124770" w:rsidRDefault="00FC78F8" w:rsidP="008C1AFA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___</w:t>
            </w:r>
            <w:r w:rsidRPr="00124770">
              <w:rPr>
                <w:color w:val="000000"/>
              </w:rPr>
              <w:t>.</w:t>
            </w:r>
            <w:r>
              <w:rPr>
                <w:color w:val="000000"/>
              </w:rPr>
              <w:t>___</w:t>
            </w:r>
            <w:r w:rsidRPr="00124770">
              <w:rPr>
                <w:color w:val="000000"/>
              </w:rPr>
              <w:t>.202</w:t>
            </w:r>
            <w:r>
              <w:rPr>
                <w:color w:val="000000"/>
              </w:rPr>
              <w:t>__ г.</w:t>
            </w:r>
          </w:p>
        </w:tc>
        <w:tc>
          <w:tcPr>
            <w:tcW w:w="34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8F8" w:rsidRDefault="00FC78F8" w:rsidP="008C1AFA">
            <w:pPr>
              <w:pStyle w:val="a4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________________/</w:t>
            </w:r>
          </w:p>
          <w:p w:rsidR="00FC78F8" w:rsidRPr="00124770" w:rsidRDefault="00FC78F8" w:rsidP="008C1AFA">
            <w:pPr>
              <w:pStyle w:val="a4"/>
              <w:jc w:val="center"/>
              <w:rPr>
                <w:i/>
                <w:color w:val="000000"/>
              </w:rPr>
            </w:pPr>
            <w:r w:rsidRPr="00124770">
              <w:rPr>
                <w:i/>
                <w:color w:val="000000"/>
                <w:sz w:val="20"/>
              </w:rPr>
              <w:t>(подпись)</w:t>
            </w:r>
          </w:p>
        </w:tc>
        <w:tc>
          <w:tcPr>
            <w:tcW w:w="30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8F8" w:rsidRDefault="00FC78F8" w:rsidP="008C1AFA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  <w:p w:rsidR="00FC78F8" w:rsidRPr="00124770" w:rsidRDefault="00FC78F8" w:rsidP="008C1AFA">
            <w:pPr>
              <w:pStyle w:val="a4"/>
              <w:jc w:val="center"/>
              <w:rPr>
                <w:i/>
                <w:color w:val="000000"/>
              </w:rPr>
            </w:pPr>
            <w:r w:rsidRPr="00124770">
              <w:rPr>
                <w:i/>
                <w:color w:val="000000"/>
                <w:sz w:val="20"/>
              </w:rPr>
              <w:t>(расшифровка)</w:t>
            </w:r>
          </w:p>
        </w:tc>
      </w:tr>
    </w:tbl>
    <w:p w:rsidR="00FC78F8" w:rsidRPr="003E541A" w:rsidRDefault="00FC78F8" w:rsidP="00FC78F8">
      <w:pPr>
        <w:pStyle w:val="a4"/>
        <w:rPr>
          <w:color w:val="000000"/>
          <w:sz w:val="20"/>
        </w:rPr>
      </w:pPr>
    </w:p>
    <w:p w:rsidR="00FC78F8" w:rsidRDefault="00FC78F8" w:rsidP="00FC78F8">
      <w:pPr>
        <w:pStyle w:val="a4"/>
        <w:ind w:firstLine="851"/>
        <w:jc w:val="both"/>
        <w:rPr>
          <w:color w:val="000000"/>
        </w:rPr>
      </w:pPr>
      <w:r w:rsidRPr="00271611">
        <w:rPr>
          <w:color w:val="000000"/>
        </w:rPr>
        <w:t xml:space="preserve">Даю согласие </w:t>
      </w:r>
      <w:r>
        <w:rPr>
          <w:color w:val="000000"/>
        </w:rPr>
        <w:t>________________________________________________________</w:t>
      </w:r>
      <w:r w:rsidRPr="00271611">
        <w:rPr>
          <w:color w:val="000000"/>
        </w:rPr>
        <w:t>,</w:t>
      </w:r>
    </w:p>
    <w:p w:rsidR="00FC78F8" w:rsidRPr="00D40A9A" w:rsidRDefault="00FC78F8" w:rsidP="00FC78F8">
      <w:pPr>
        <w:pStyle w:val="a4"/>
        <w:ind w:firstLine="851"/>
        <w:jc w:val="both"/>
        <w:rPr>
          <w:color w:val="000000"/>
          <w:sz w:val="28"/>
        </w:rPr>
      </w:pPr>
      <w:r>
        <w:rPr>
          <w:i/>
          <w:color w:val="000000"/>
          <w:sz w:val="20"/>
          <w:szCs w:val="18"/>
        </w:rPr>
        <w:lastRenderedPageBreak/>
        <w:t xml:space="preserve">                                                                       (</w:t>
      </w:r>
      <w:r w:rsidRPr="00D40A9A">
        <w:rPr>
          <w:i/>
          <w:color w:val="000000"/>
          <w:sz w:val="20"/>
          <w:szCs w:val="18"/>
        </w:rPr>
        <w:t>наименование МДОО</w:t>
      </w:r>
      <w:r>
        <w:rPr>
          <w:i/>
          <w:color w:val="000000"/>
          <w:sz w:val="20"/>
          <w:szCs w:val="18"/>
        </w:rPr>
        <w:t>)</w:t>
      </w:r>
    </w:p>
    <w:p w:rsidR="00FC78F8" w:rsidRDefault="00FC78F8" w:rsidP="00FC78F8">
      <w:pPr>
        <w:pStyle w:val="a4"/>
        <w:jc w:val="both"/>
        <w:rPr>
          <w:i/>
          <w:color w:val="000000"/>
        </w:rPr>
      </w:pPr>
      <w:r w:rsidRPr="00271611">
        <w:rPr>
          <w:color w:val="000000"/>
        </w:rPr>
        <w:t xml:space="preserve">зарегистрированному по </w:t>
      </w:r>
      <w:r w:rsidRPr="003E541A">
        <w:rPr>
          <w:color w:val="000000"/>
        </w:rPr>
        <w:t xml:space="preserve">адресу: </w:t>
      </w:r>
      <w:r>
        <w:rPr>
          <w:color w:val="000000"/>
        </w:rPr>
        <w:t>_______________________________________________</w:t>
      </w:r>
      <w:r w:rsidRPr="003E541A">
        <w:rPr>
          <w:color w:val="000000"/>
        </w:rPr>
        <w:t xml:space="preserve">, ОГРН </w:t>
      </w:r>
      <w:r>
        <w:rPr>
          <w:color w:val="000000"/>
        </w:rPr>
        <w:t>__________________</w:t>
      </w:r>
      <w:r w:rsidRPr="003E541A">
        <w:rPr>
          <w:color w:val="000000"/>
        </w:rPr>
        <w:t xml:space="preserve">, ИНН  </w:t>
      </w:r>
      <w:r>
        <w:rPr>
          <w:color w:val="000000"/>
        </w:rPr>
        <w:t>________________</w:t>
      </w:r>
      <w:r w:rsidRPr="003E541A">
        <w:rPr>
          <w:color w:val="000000"/>
        </w:rPr>
        <w:t>, на обработку моих персональных данных и  персональных данных моего ребенка,</w:t>
      </w:r>
      <w:r>
        <w:rPr>
          <w:i/>
          <w:color w:val="000000"/>
        </w:rPr>
        <w:t xml:space="preserve">___________________________________ </w:t>
      </w:r>
    </w:p>
    <w:p w:rsidR="00FC78F8" w:rsidRDefault="00FC78F8" w:rsidP="00FC78F8">
      <w:pPr>
        <w:pStyle w:val="a4"/>
        <w:ind w:firstLine="709"/>
        <w:jc w:val="both"/>
        <w:rPr>
          <w:i/>
          <w:color w:val="000000"/>
        </w:rPr>
      </w:pPr>
      <w:r>
        <w:rPr>
          <w:i/>
          <w:color w:val="000000"/>
          <w:sz w:val="20"/>
        </w:rPr>
        <w:t xml:space="preserve">                                                                                              (</w:t>
      </w:r>
      <w:r w:rsidRPr="00271611">
        <w:rPr>
          <w:i/>
          <w:color w:val="000000"/>
          <w:sz w:val="20"/>
        </w:rPr>
        <w:t xml:space="preserve">ФИО </w:t>
      </w:r>
      <w:r>
        <w:rPr>
          <w:i/>
          <w:color w:val="000000"/>
          <w:sz w:val="20"/>
        </w:rPr>
        <w:t xml:space="preserve">ребенка </w:t>
      </w:r>
      <w:r w:rsidRPr="00271611">
        <w:rPr>
          <w:i/>
          <w:color w:val="000000"/>
          <w:sz w:val="20"/>
        </w:rPr>
        <w:t>полностью)</w:t>
      </w:r>
    </w:p>
    <w:p w:rsidR="00FC78F8" w:rsidRPr="00271611" w:rsidRDefault="00FC78F8" w:rsidP="00FC78F8">
      <w:pPr>
        <w:pStyle w:val="a4"/>
        <w:jc w:val="both"/>
        <w:rPr>
          <w:color w:val="000000"/>
        </w:rPr>
      </w:pPr>
      <w:r>
        <w:rPr>
          <w:i/>
          <w:color w:val="000000"/>
        </w:rPr>
        <w:t>____________</w:t>
      </w:r>
      <w:r w:rsidRPr="00271611">
        <w:rPr>
          <w:i/>
          <w:color w:val="000000"/>
        </w:rPr>
        <w:t xml:space="preserve">, </w:t>
      </w:r>
      <w:r>
        <w:rPr>
          <w:i/>
          <w:color w:val="000000"/>
        </w:rPr>
        <w:t>___.___</w:t>
      </w:r>
      <w:r w:rsidRPr="00271611">
        <w:rPr>
          <w:i/>
          <w:color w:val="000000"/>
        </w:rPr>
        <w:t>.20</w:t>
      </w:r>
      <w:r>
        <w:rPr>
          <w:i/>
          <w:color w:val="000000"/>
        </w:rPr>
        <w:t>___</w:t>
      </w:r>
      <w:r w:rsidRPr="00271611">
        <w:rPr>
          <w:color w:val="000000"/>
        </w:rPr>
        <w:t xml:space="preserve"> года рождения в объеме, указанномвзаявлении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  договора об образовании по образовательным программам дошкольного образования.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77"/>
        <w:gridCol w:w="3469"/>
        <w:gridCol w:w="2081"/>
      </w:tblGrid>
      <w:tr w:rsidR="00FC78F8" w:rsidRPr="00271611" w:rsidTr="008C1AFA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8F8" w:rsidRPr="00124770" w:rsidRDefault="00FC78F8" w:rsidP="008C1AFA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___</w:t>
            </w:r>
            <w:r w:rsidRPr="00124770">
              <w:rPr>
                <w:color w:val="000000"/>
              </w:rPr>
              <w:t>.</w:t>
            </w:r>
            <w:r>
              <w:rPr>
                <w:color w:val="000000"/>
              </w:rPr>
              <w:t>___</w:t>
            </w:r>
            <w:r w:rsidRPr="00124770">
              <w:rPr>
                <w:color w:val="000000"/>
              </w:rPr>
              <w:t>.202</w:t>
            </w:r>
            <w:r>
              <w:rPr>
                <w:color w:val="000000"/>
              </w:rPr>
              <w:t>__ г.</w:t>
            </w:r>
          </w:p>
        </w:tc>
        <w:tc>
          <w:tcPr>
            <w:tcW w:w="34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8F8" w:rsidRDefault="00FC78F8" w:rsidP="008C1AFA">
            <w:pPr>
              <w:pStyle w:val="a4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________________/</w:t>
            </w:r>
          </w:p>
          <w:p w:rsidR="00FC78F8" w:rsidRPr="00124770" w:rsidRDefault="00FC78F8" w:rsidP="008C1AFA">
            <w:pPr>
              <w:pStyle w:val="a4"/>
              <w:jc w:val="center"/>
              <w:rPr>
                <w:i/>
                <w:color w:val="000000"/>
              </w:rPr>
            </w:pPr>
            <w:r w:rsidRPr="00124770">
              <w:rPr>
                <w:i/>
                <w:color w:val="000000"/>
                <w:sz w:val="20"/>
              </w:rPr>
              <w:t>(подпись)</w:t>
            </w:r>
          </w:p>
        </w:tc>
        <w:tc>
          <w:tcPr>
            <w:tcW w:w="20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8F8" w:rsidRDefault="00FC78F8" w:rsidP="008C1AFA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  <w:p w:rsidR="00FC78F8" w:rsidRPr="00124770" w:rsidRDefault="00FC78F8" w:rsidP="008C1AFA">
            <w:pPr>
              <w:pStyle w:val="a4"/>
              <w:jc w:val="center"/>
              <w:rPr>
                <w:i/>
                <w:color w:val="000000"/>
              </w:rPr>
            </w:pPr>
            <w:r w:rsidRPr="00124770">
              <w:rPr>
                <w:i/>
                <w:color w:val="000000"/>
                <w:sz w:val="20"/>
              </w:rPr>
              <w:t>(расшифровка)</w:t>
            </w:r>
          </w:p>
        </w:tc>
      </w:tr>
    </w:tbl>
    <w:p w:rsidR="00833457" w:rsidRDefault="00833457"/>
    <w:tbl>
      <w:tblPr>
        <w:tblStyle w:val="myTableStyle"/>
        <w:tblOverlap w:val="never"/>
        <w:tblW w:w="6000" w:type="dxa"/>
        <w:jc w:val="center"/>
        <w:tblInd w:w="0" w:type="dxa"/>
        <w:tblLook w:val="04A0"/>
      </w:tblPr>
      <w:tblGrid>
        <w:gridCol w:w="1718"/>
        <w:gridCol w:w="6060"/>
      </w:tblGrid>
      <w:tr w:rsidR="004E5639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4E5639" w:rsidRDefault="0087555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4E5639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4E5639" w:rsidRDefault="00875558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4E5639">
        <w:trPr>
          <w:jc w:val="center"/>
        </w:trPr>
        <w:tc>
          <w:tcPr>
            <w:tcW w:w="0" w:type="auto"/>
          </w:tcPr>
          <w:p w:rsidR="004E5639" w:rsidRDefault="00875558">
            <w:r>
              <w:t>Сертификат</w:t>
            </w:r>
          </w:p>
        </w:tc>
        <w:tc>
          <w:tcPr>
            <w:tcW w:w="0" w:type="auto"/>
          </w:tcPr>
          <w:p w:rsidR="004E5639" w:rsidRDefault="00875558">
            <w:r>
              <w:t>460837604057956529703830632163952415623550190475</w:t>
            </w:r>
          </w:p>
        </w:tc>
      </w:tr>
      <w:tr w:rsidR="004E5639">
        <w:trPr>
          <w:jc w:val="center"/>
        </w:trPr>
        <w:tc>
          <w:tcPr>
            <w:tcW w:w="0" w:type="auto"/>
          </w:tcPr>
          <w:p w:rsidR="004E5639" w:rsidRDefault="00875558">
            <w:r>
              <w:t>Владелец</w:t>
            </w:r>
          </w:p>
        </w:tc>
        <w:tc>
          <w:tcPr>
            <w:tcW w:w="0" w:type="auto"/>
          </w:tcPr>
          <w:p w:rsidR="004E5639" w:rsidRDefault="00875558">
            <w:r>
              <w:t>Трофимова Анна Владимировна</w:t>
            </w:r>
          </w:p>
        </w:tc>
      </w:tr>
      <w:tr w:rsidR="004E5639">
        <w:trPr>
          <w:jc w:val="center"/>
        </w:trPr>
        <w:tc>
          <w:tcPr>
            <w:tcW w:w="0" w:type="auto"/>
          </w:tcPr>
          <w:p w:rsidR="004E5639" w:rsidRDefault="00875558">
            <w:r>
              <w:t>Действителен</w:t>
            </w:r>
          </w:p>
        </w:tc>
        <w:tc>
          <w:tcPr>
            <w:tcW w:w="0" w:type="auto"/>
          </w:tcPr>
          <w:p w:rsidR="004E5639" w:rsidRDefault="00875558">
            <w:r>
              <w:t>С 17.10.2023 по 16.10.2024</w:t>
            </w:r>
          </w:p>
        </w:tc>
      </w:tr>
    </w:tbl>
    <w:p w:rsidR="00875558" w:rsidRDefault="00875558"/>
    <w:sectPr w:rsidR="00875558" w:rsidSect="004E5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45735"/>
    <w:multiLevelType w:val="hybridMultilevel"/>
    <w:tmpl w:val="CD40D080"/>
    <w:lvl w:ilvl="0" w:tplc="D598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D5353"/>
    <w:multiLevelType w:val="hybridMultilevel"/>
    <w:tmpl w:val="AE5A5102"/>
    <w:lvl w:ilvl="0" w:tplc="90662565">
      <w:start w:val="1"/>
      <w:numFmt w:val="decimal"/>
      <w:lvlText w:val="%1."/>
      <w:lvlJc w:val="left"/>
      <w:pPr>
        <w:ind w:left="720" w:hanging="360"/>
      </w:pPr>
    </w:lvl>
    <w:lvl w:ilvl="1" w:tplc="90662565" w:tentative="1">
      <w:start w:val="1"/>
      <w:numFmt w:val="lowerLetter"/>
      <w:lvlText w:val="%2."/>
      <w:lvlJc w:val="left"/>
      <w:pPr>
        <w:ind w:left="1440" w:hanging="360"/>
      </w:pPr>
    </w:lvl>
    <w:lvl w:ilvl="2" w:tplc="90662565" w:tentative="1">
      <w:start w:val="1"/>
      <w:numFmt w:val="lowerRoman"/>
      <w:lvlText w:val="%3."/>
      <w:lvlJc w:val="right"/>
      <w:pPr>
        <w:ind w:left="2160" w:hanging="180"/>
      </w:pPr>
    </w:lvl>
    <w:lvl w:ilvl="3" w:tplc="90662565" w:tentative="1">
      <w:start w:val="1"/>
      <w:numFmt w:val="decimal"/>
      <w:lvlText w:val="%4."/>
      <w:lvlJc w:val="left"/>
      <w:pPr>
        <w:ind w:left="2880" w:hanging="360"/>
      </w:pPr>
    </w:lvl>
    <w:lvl w:ilvl="4" w:tplc="90662565" w:tentative="1">
      <w:start w:val="1"/>
      <w:numFmt w:val="lowerLetter"/>
      <w:lvlText w:val="%5."/>
      <w:lvlJc w:val="left"/>
      <w:pPr>
        <w:ind w:left="3600" w:hanging="360"/>
      </w:pPr>
    </w:lvl>
    <w:lvl w:ilvl="5" w:tplc="90662565" w:tentative="1">
      <w:start w:val="1"/>
      <w:numFmt w:val="lowerRoman"/>
      <w:lvlText w:val="%6."/>
      <w:lvlJc w:val="right"/>
      <w:pPr>
        <w:ind w:left="4320" w:hanging="180"/>
      </w:pPr>
    </w:lvl>
    <w:lvl w:ilvl="6" w:tplc="90662565" w:tentative="1">
      <w:start w:val="1"/>
      <w:numFmt w:val="decimal"/>
      <w:lvlText w:val="%7."/>
      <w:lvlJc w:val="left"/>
      <w:pPr>
        <w:ind w:left="5040" w:hanging="360"/>
      </w:pPr>
    </w:lvl>
    <w:lvl w:ilvl="7" w:tplc="90662565" w:tentative="1">
      <w:start w:val="1"/>
      <w:numFmt w:val="lowerLetter"/>
      <w:lvlText w:val="%8."/>
      <w:lvlJc w:val="left"/>
      <w:pPr>
        <w:ind w:left="5760" w:hanging="360"/>
      </w:pPr>
    </w:lvl>
    <w:lvl w:ilvl="8" w:tplc="906625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F4F19"/>
    <w:multiLevelType w:val="hybridMultilevel"/>
    <w:tmpl w:val="70AAB54A"/>
    <w:lvl w:ilvl="0" w:tplc="428280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A417F3"/>
    <w:rsid w:val="00171A6F"/>
    <w:rsid w:val="004E5639"/>
    <w:rsid w:val="0065063A"/>
    <w:rsid w:val="00833457"/>
    <w:rsid w:val="00875558"/>
    <w:rsid w:val="00A417F3"/>
    <w:rsid w:val="00FC7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C78F8"/>
    <w:rPr>
      <w:rFonts w:ascii="Verdana" w:hAnsi="Verdana" w:cs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FC7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  <w:rsid w:val="004E5639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4E563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4E5639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C78F8"/>
    <w:rPr>
      <w:rFonts w:ascii="Verdana" w:hAnsi="Verdana" w:cs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FC7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883112106" Type="http://schemas.microsoft.com/office/2011/relationships/people" Target="people.xml"/><Relationship Id="rId136507617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NocjIjI2GHXPn70p6HEqYB5eg9o=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</SignatureValue>
  <KeyInfo>
    <X509Data>
      <X509Certificate>MIIF3zCCA8cCFFC4rECKoLk1jn1bDfV5nn8t6cOLMA0GCSqGSIb3DQEBCwUAMIGQ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30855404"/>
            <mdssi:RelationshipReference SourceId="rId936058806"/>
            <mdssi:RelationshipReference SourceId="rId499739606"/>
            <mdssi:RelationshipReference SourceId="rId136507617"/>
            <mdssi:RelationshipReference SourceId="rId883112106"/>
          </Transform>
          <Transform Algorithm="http://www.w3.org/TR/2001/REC-xml-c14n-20010315"/>
        </Transforms>
        <DigestMethod Algorithm="http://www.w3.org/2000/09/xmldsig#sha1"/>
        <DigestValue>x/PPRuN3BsnqHHPf6EtUGnSvjpI=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xBvJw4MirZhsrzmT0eA971aEKk0=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NPeU5MhF6B21GXGBV/szNPGI2dg=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AgRoc96z8h/lFYsaw/spRUf74XA=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rt6PIOStNiiA6xDTUIjPaNil23w=</DigestValue>
      </Reference>
      <Reference URI="/word/styles.xml?ContentType=application/vnd.openxmlformats-officedocument.wordprocessingml.styles+xml">
        <DigestMethod Algorithm="http://www.w3.org/2000/09/xmldsig#sha1"/>
        <DigestValue>sNkymlo3FLCKmARkjM6HP+JIQYI=</DigestValue>
      </Reference>
      <Reference URI="/word/stylesWithEffects.xml?ContentType=application/vnd.ms-word.stylesWithEffects+xml">
        <DigestMethod Algorithm="http://www.w3.org/2000/09/xmldsig#sha1"/>
        <DigestValue>gbhBnP8tpKrFIoc5W5qy7ir1czc=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2023-10-26T02:08:45Z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Win10Pro</dc:creator>
  <cp:lastModifiedBy>Дом</cp:lastModifiedBy>
  <cp:revision>2</cp:revision>
  <dcterms:created xsi:type="dcterms:W3CDTF">2023-12-04T09:21:00Z</dcterms:created>
  <dcterms:modified xsi:type="dcterms:W3CDTF">2023-12-04T09:21:00Z</dcterms:modified>
</cp:coreProperties>
</file>